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4D" w:rsidRPr="001A523C" w:rsidRDefault="0073194D" w:rsidP="0073194D">
      <w:pPr>
        <w:jc w:val="center"/>
        <w:rPr>
          <w:b/>
        </w:rPr>
      </w:pPr>
      <w:r w:rsidRPr="001A523C">
        <w:rPr>
          <w:b/>
        </w:rPr>
        <w:t xml:space="preserve">Договор </w:t>
      </w:r>
      <w:r w:rsidR="001B3903">
        <w:rPr>
          <w:b/>
        </w:rPr>
        <w:t xml:space="preserve">№ </w:t>
      </w:r>
      <w:bookmarkStart w:id="0" w:name="_GoBack"/>
      <w:bookmarkEnd w:id="0"/>
    </w:p>
    <w:p w:rsidR="0073194D" w:rsidRPr="001A523C" w:rsidRDefault="0073194D" w:rsidP="0073194D">
      <w:pPr>
        <w:jc w:val="center"/>
        <w:rPr>
          <w:b/>
        </w:rPr>
      </w:pPr>
      <w:r w:rsidRPr="001A523C">
        <w:rPr>
          <w:b/>
        </w:rPr>
        <w:t>(в качестве безвозмездной помощи)</w:t>
      </w:r>
    </w:p>
    <w:p w:rsidR="0073194D" w:rsidRPr="001A523C" w:rsidRDefault="0073194D" w:rsidP="0073194D">
      <w:pPr>
        <w:jc w:val="center"/>
      </w:pPr>
    </w:p>
    <w:p w:rsidR="0073194D" w:rsidRPr="001A523C" w:rsidRDefault="0073194D" w:rsidP="0073194D">
      <w:r w:rsidRPr="001A523C">
        <w:t xml:space="preserve">                                                                                                            «</w:t>
      </w:r>
      <w:r w:rsidR="00D00015">
        <w:t xml:space="preserve">     </w:t>
      </w:r>
      <w:r w:rsidR="00015CE7">
        <w:t>»</w:t>
      </w:r>
      <w:r w:rsidR="00D00015">
        <w:t>_________ 20_____</w:t>
      </w:r>
      <w:r w:rsidRPr="001A523C">
        <w:t xml:space="preserve"> г.</w:t>
      </w:r>
    </w:p>
    <w:p w:rsidR="0073194D" w:rsidRPr="001A523C" w:rsidRDefault="00D00015" w:rsidP="00D00015">
      <w:pPr>
        <w:jc w:val="both"/>
      </w:pPr>
      <w:r>
        <w:t>_____________________________________________________________________________</w:t>
      </w:r>
      <w:r w:rsidR="00211D91">
        <w:t>, именуемый</w:t>
      </w:r>
      <w:r w:rsidR="0073194D" w:rsidRPr="001A523C">
        <w:t xml:space="preserve"> в дальнейшем «Даритель» и </w:t>
      </w:r>
      <w:r>
        <w:rPr>
          <w:lang w:eastAsia="ru-RU"/>
        </w:rPr>
        <w:t>м</w:t>
      </w:r>
      <w:r w:rsidR="0073194D" w:rsidRPr="001A523C">
        <w:rPr>
          <w:lang w:eastAsia="ru-RU"/>
        </w:rPr>
        <w:t>униципальное бюджетное дошкольное образовательное учреждение детский сад № 2 г. Гулькевичи  муниципального образования Гулькевичский район, в лице заведующего Е.О. Жихарева действующего на основании Устава</w:t>
      </w:r>
      <w:r w:rsidR="0073194D" w:rsidRPr="001A523C">
        <w:t>, именуемое в дальнейшем «Одаряемый», именуемые «Стороны» заключили настоящий договор о нижеследующем:</w:t>
      </w:r>
    </w:p>
    <w:p w:rsidR="0073194D" w:rsidRPr="001A523C" w:rsidRDefault="0073194D" w:rsidP="00D00015">
      <w:pPr>
        <w:numPr>
          <w:ilvl w:val="0"/>
          <w:numId w:val="1"/>
        </w:numPr>
        <w:jc w:val="center"/>
        <w:rPr>
          <w:b/>
        </w:rPr>
      </w:pPr>
      <w:r w:rsidRPr="001A523C">
        <w:rPr>
          <w:b/>
        </w:rPr>
        <w:t>Предмет договора:</w:t>
      </w:r>
    </w:p>
    <w:p w:rsidR="0073194D" w:rsidRPr="00D00015" w:rsidRDefault="0073194D" w:rsidP="00D00015">
      <w:pPr>
        <w:jc w:val="both"/>
      </w:pPr>
      <w:r w:rsidRPr="001A523C">
        <w:t xml:space="preserve">1.1. </w:t>
      </w:r>
      <w:proofErr w:type="gramStart"/>
      <w:r w:rsidRPr="001A523C">
        <w:t>Даритель  обязуется  передать Одаряемому</w:t>
      </w:r>
      <w:r w:rsidR="00D00015">
        <w:t xml:space="preserve"> </w:t>
      </w:r>
      <w:r w:rsidRPr="001A523C">
        <w:t xml:space="preserve">(далее по тексту договора – Дар), в собственность на цели, указанные в настоящем договоре в </w:t>
      </w:r>
      <w:r w:rsidR="00271865">
        <w:t>ко</w:t>
      </w:r>
      <w:r w:rsidR="001B3903">
        <w:t>личестве</w:t>
      </w:r>
      <w:r w:rsidR="00211D91">
        <w:t>:___________________________________________________________________</w:t>
      </w:r>
      <w:r w:rsidR="00E63080">
        <w:t>.</w:t>
      </w:r>
      <w:proofErr w:type="gramEnd"/>
    </w:p>
    <w:p w:rsidR="0073194D" w:rsidRPr="001A523C" w:rsidRDefault="0073194D" w:rsidP="00D00015">
      <w:pPr>
        <w:ind w:left="360"/>
        <w:jc w:val="center"/>
        <w:rPr>
          <w:b/>
        </w:rPr>
      </w:pPr>
      <w:r w:rsidRPr="001A523C">
        <w:rPr>
          <w:b/>
        </w:rPr>
        <w:t>2.Права и обязанности Сторон</w:t>
      </w:r>
    </w:p>
    <w:p w:rsidR="0073194D" w:rsidRPr="001A523C" w:rsidRDefault="0073194D" w:rsidP="00D00015">
      <w:pPr>
        <w:jc w:val="both"/>
      </w:pPr>
      <w:r w:rsidRPr="001A523C">
        <w:t>2.1</w:t>
      </w:r>
      <w:r w:rsidR="00350B64">
        <w:t>. Даритель обязуется в течени</w:t>
      </w:r>
      <w:proofErr w:type="gramStart"/>
      <w:r w:rsidR="00350B64">
        <w:t>и</w:t>
      </w:r>
      <w:proofErr w:type="gramEnd"/>
      <w:r w:rsidR="00D00015">
        <w:t xml:space="preserve"> ____________ дней</w:t>
      </w:r>
      <w:r w:rsidRPr="001A523C">
        <w:t xml:space="preserve"> с момента подписания настоящего договора передать Одаряемому</w:t>
      </w:r>
      <w:r w:rsidR="00D00015">
        <w:t xml:space="preserve"> Дар</w:t>
      </w:r>
      <w:r w:rsidR="00E63080">
        <w:t>.</w:t>
      </w:r>
      <w:r w:rsidR="00D00015">
        <w:t xml:space="preserve"> </w:t>
      </w:r>
      <w:r w:rsidRPr="001A523C">
        <w:t>Передача Дара осуществляется по месту нахождения Одаряемого.</w:t>
      </w:r>
    </w:p>
    <w:p w:rsidR="0073194D" w:rsidRPr="001A523C" w:rsidRDefault="0073194D" w:rsidP="00D00015">
      <w:pPr>
        <w:numPr>
          <w:ilvl w:val="1"/>
          <w:numId w:val="2"/>
        </w:numPr>
        <w:tabs>
          <w:tab w:val="left" w:pos="525"/>
        </w:tabs>
        <w:ind w:left="0" w:firstLine="0"/>
        <w:jc w:val="both"/>
      </w:pPr>
      <w:r w:rsidRPr="001A523C">
        <w:t>Одаряемый вправе в любое время до передачи ему Дара</w:t>
      </w:r>
      <w:proofErr w:type="gramStart"/>
      <w:r w:rsidRPr="001A523C">
        <w:t xml:space="preserve"> О</w:t>
      </w:r>
      <w:proofErr w:type="gramEnd"/>
      <w:r w:rsidRPr="001A523C">
        <w:t xml:space="preserve">тказаться от него. </w:t>
      </w:r>
      <w:proofErr w:type="gramStart"/>
      <w:r w:rsidRPr="001A523C">
        <w:t>Отказ Одаряемого от Дара должен быть совершен в письменной форме.</w:t>
      </w:r>
      <w:proofErr w:type="gramEnd"/>
      <w:r w:rsidRPr="001A523C">
        <w:t xml:space="preserve"> В этом случае настоящий договор считается расторгнутым с момента получения Дарителем отказа.</w:t>
      </w:r>
    </w:p>
    <w:p w:rsidR="0073194D" w:rsidRPr="001A523C" w:rsidRDefault="0073194D" w:rsidP="00D00015">
      <w:pPr>
        <w:numPr>
          <w:ilvl w:val="1"/>
          <w:numId w:val="3"/>
        </w:numPr>
        <w:tabs>
          <w:tab w:val="left" w:pos="510"/>
        </w:tabs>
        <w:ind w:left="0" w:firstLine="0"/>
        <w:jc w:val="both"/>
      </w:pPr>
      <w:r w:rsidRPr="001A523C">
        <w:t xml:space="preserve">Одаряемый обязан использовать полученный по настоящему договору Дар, а именно: </w:t>
      </w:r>
      <w:r w:rsidRPr="001A523C">
        <w:rPr>
          <w:lang w:eastAsia="ru-RU"/>
        </w:rPr>
        <w:t>выдачу продуктов питания   со   склада   на пищеблок</w:t>
      </w:r>
      <w:r w:rsidRPr="001A523C">
        <w:t>.</w:t>
      </w:r>
    </w:p>
    <w:p w:rsidR="0073194D" w:rsidRPr="001A523C" w:rsidRDefault="00D00015" w:rsidP="00D00015">
      <w:pPr>
        <w:tabs>
          <w:tab w:val="left" w:pos="150"/>
          <w:tab w:val="left" w:pos="585"/>
          <w:tab w:val="left" w:pos="600"/>
        </w:tabs>
        <w:ind w:left="45" w:hanging="1065"/>
        <w:jc w:val="both"/>
      </w:pPr>
      <w:r>
        <w:t xml:space="preserve">                </w:t>
      </w:r>
      <w:r w:rsidR="0073194D" w:rsidRPr="001A523C">
        <w:t xml:space="preserve"> 2.4. Если использование Дара в соответствии с целями, указанными в п.2.3, становятся вследствие изменившихся обстоятельств невозможным, Дар может быть использован по другому назначению лишь с согласия Дарителя.</w:t>
      </w:r>
    </w:p>
    <w:p w:rsidR="0073194D" w:rsidRPr="001A523C" w:rsidRDefault="0073194D" w:rsidP="00D00015">
      <w:pPr>
        <w:tabs>
          <w:tab w:val="left" w:pos="75"/>
        </w:tabs>
        <w:ind w:left="15" w:hanging="405"/>
        <w:jc w:val="both"/>
      </w:pPr>
      <w:r w:rsidRPr="001A523C">
        <w:t xml:space="preserve"> </w:t>
      </w:r>
      <w:r w:rsidR="00D00015">
        <w:t xml:space="preserve">      </w:t>
      </w:r>
      <w:r w:rsidRPr="001A523C">
        <w:t>2.5.Использование переданного по настоящему договору Дара не в Соответствии с целями, указанными в п.2.3., а также в случаях нарушения Одаряемым правил, установленных п.2.4. дает право дарителю требовать отмены дарения.</w:t>
      </w:r>
    </w:p>
    <w:p w:rsidR="0073194D" w:rsidRPr="001A523C" w:rsidRDefault="0073194D" w:rsidP="00D00015">
      <w:pPr>
        <w:tabs>
          <w:tab w:val="left" w:pos="60"/>
        </w:tabs>
        <w:ind w:left="15" w:hanging="480"/>
        <w:jc w:val="both"/>
      </w:pPr>
      <w:r w:rsidRPr="001A523C">
        <w:t xml:space="preserve">      </w:t>
      </w:r>
      <w:r w:rsidR="00D00015">
        <w:t xml:space="preserve"> </w:t>
      </w:r>
      <w:r w:rsidRPr="001A523C">
        <w:t xml:space="preserve"> 2.6. Одаряемый ежегодно представляет по запросу Дарителя отчет об использовании Дара, а также </w:t>
      </w:r>
      <w:proofErr w:type="gramStart"/>
      <w:r w:rsidRPr="001A523C">
        <w:t>представляет ему возможность</w:t>
      </w:r>
      <w:proofErr w:type="gramEnd"/>
      <w:r w:rsidRPr="001A523C">
        <w:t xml:space="preserve"> знакомится с финансовой, бухгалтерской и иной документацией, свидетельствующей об использовании переданного по настоящему договору Дара.</w:t>
      </w:r>
    </w:p>
    <w:p w:rsidR="0073194D" w:rsidRPr="001A523C" w:rsidRDefault="0073194D" w:rsidP="00D00015">
      <w:pPr>
        <w:tabs>
          <w:tab w:val="left" w:pos="5040"/>
        </w:tabs>
        <w:ind w:left="1680" w:hanging="1320"/>
        <w:jc w:val="center"/>
        <w:rPr>
          <w:b/>
        </w:rPr>
      </w:pPr>
      <w:r w:rsidRPr="001A523C">
        <w:rPr>
          <w:b/>
        </w:rPr>
        <w:t>3.Прочие условия</w:t>
      </w:r>
    </w:p>
    <w:p w:rsidR="0073194D" w:rsidRPr="001A523C" w:rsidRDefault="0073194D" w:rsidP="00D00015">
      <w:pPr>
        <w:tabs>
          <w:tab w:val="left" w:pos="0"/>
        </w:tabs>
        <w:jc w:val="both"/>
      </w:pPr>
      <w:r w:rsidRPr="001A523C">
        <w:t>3.1. Настоящий договор вступает в силу с момента его подписания Сторонами и прекращается надлежащим исполнением.</w:t>
      </w:r>
    </w:p>
    <w:p w:rsidR="0073194D" w:rsidRPr="001A523C" w:rsidRDefault="0073194D" w:rsidP="00D00015">
      <w:pPr>
        <w:tabs>
          <w:tab w:val="left" w:pos="0"/>
        </w:tabs>
        <w:jc w:val="both"/>
      </w:pPr>
      <w:r w:rsidRPr="001A523C">
        <w:t>3.2. Настоящий договор составлен в двух экземплярах - по одному для каждой Стороны.</w:t>
      </w:r>
    </w:p>
    <w:p w:rsidR="0073194D" w:rsidRPr="001A523C" w:rsidRDefault="0073194D" w:rsidP="00D00015">
      <w:pPr>
        <w:tabs>
          <w:tab w:val="left" w:pos="-15"/>
          <w:tab w:val="left" w:pos="420"/>
        </w:tabs>
        <w:ind w:hanging="360"/>
        <w:jc w:val="both"/>
      </w:pPr>
      <w:r w:rsidRPr="001A523C">
        <w:t xml:space="preserve"> </w:t>
      </w:r>
      <w:r w:rsidR="00D00015">
        <w:t xml:space="preserve">    </w:t>
      </w:r>
      <w:r w:rsidRPr="001A523C">
        <w:t>3.3. Все изменения и дополнения к настоящему договору должны быть составлены в письменной форме и подписаны Сторонами.</w:t>
      </w:r>
    </w:p>
    <w:p w:rsidR="0073194D" w:rsidRPr="0073194D" w:rsidRDefault="0073194D" w:rsidP="00D00015">
      <w:pPr>
        <w:tabs>
          <w:tab w:val="left" w:pos="4860"/>
          <w:tab w:val="left" w:pos="6480"/>
          <w:tab w:val="left" w:pos="6660"/>
        </w:tabs>
        <w:jc w:val="center"/>
        <w:rPr>
          <w:b/>
        </w:rPr>
      </w:pPr>
      <w:r w:rsidRPr="0073194D">
        <w:rPr>
          <w:b/>
        </w:rPr>
        <w:t>4.Адреса и подписи Сторон</w:t>
      </w:r>
    </w:p>
    <w:p w:rsidR="0073194D" w:rsidRPr="0073194D" w:rsidRDefault="0073194D" w:rsidP="00D00015">
      <w:pPr>
        <w:tabs>
          <w:tab w:val="left" w:pos="0"/>
        </w:tabs>
        <w:jc w:val="both"/>
      </w:pPr>
      <w:r w:rsidRPr="0073194D">
        <w:t>4.1.Даритель</w:t>
      </w:r>
      <w:proofErr w:type="gramStart"/>
      <w:r w:rsidRPr="0073194D">
        <w:t xml:space="preserve"> </w:t>
      </w:r>
      <w:r w:rsidR="00D00015">
        <w:t>:</w:t>
      </w:r>
      <w:proofErr w:type="gramEnd"/>
      <w:r w:rsidR="00D00015">
        <w:t>_________________________________________________________________</w:t>
      </w:r>
    </w:p>
    <w:p w:rsidR="0073194D" w:rsidRPr="0073194D" w:rsidRDefault="0073194D" w:rsidP="00D00015">
      <w:pPr>
        <w:tabs>
          <w:tab w:val="left" w:pos="0"/>
        </w:tabs>
        <w:jc w:val="both"/>
        <w:rPr>
          <w:lang w:eastAsia="ru-RU"/>
        </w:rPr>
      </w:pPr>
      <w:r w:rsidRPr="0073194D">
        <w:t>4.2.Одаряемый</w:t>
      </w:r>
      <w:proofErr w:type="gramStart"/>
      <w:r w:rsidR="00D00015">
        <w:t>:м</w:t>
      </w:r>
      <w:proofErr w:type="gramEnd"/>
      <w:r w:rsidRPr="0073194D">
        <w:rPr>
          <w:lang w:eastAsia="ru-RU"/>
        </w:rPr>
        <w:t>униципальное бюджетное дошкольное образовательное учреждение детский сад № 2 г. Гулькевичи  муниципального образования Гулькевичский район, в лице заведующего Е.О. Жихарева действующего на основании Устава, расположенный по адресу Гулькевичи ул. Гражданская пл. д.15</w:t>
      </w:r>
    </w:p>
    <w:p w:rsidR="0073194D" w:rsidRPr="00D00015" w:rsidRDefault="00D00015" w:rsidP="00D00015">
      <w:pPr>
        <w:suppressAutoHyphens w:val="0"/>
        <w:jc w:val="center"/>
        <w:rPr>
          <w:b/>
          <w:lang w:eastAsia="ru-RU"/>
        </w:rPr>
      </w:pPr>
      <w:r w:rsidRPr="00D00015">
        <w:rPr>
          <w:b/>
          <w:lang w:eastAsia="ru-RU"/>
        </w:rPr>
        <w:t>5</w:t>
      </w:r>
      <w:r w:rsidR="0073194D" w:rsidRPr="00D00015">
        <w:rPr>
          <w:b/>
          <w:lang w:eastAsia="ru-RU"/>
        </w:rPr>
        <w:t>.Подписи Сторон</w:t>
      </w:r>
    </w:p>
    <w:p w:rsidR="0073194D" w:rsidRPr="00D00015" w:rsidRDefault="0073194D" w:rsidP="00D00015">
      <w:pPr>
        <w:suppressAutoHyphens w:val="0"/>
        <w:jc w:val="both"/>
        <w:rPr>
          <w:b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642"/>
      </w:tblGrid>
      <w:tr w:rsidR="0073194D" w:rsidRPr="0073194D" w:rsidTr="00022D8D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73194D" w:rsidRPr="00D00015" w:rsidRDefault="0073194D" w:rsidP="00D000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00015">
              <w:rPr>
                <w:lang w:eastAsia="ru-RU"/>
              </w:rPr>
              <w:t>«Даритель»:</w:t>
            </w:r>
          </w:p>
          <w:p w:rsidR="0073194D" w:rsidRPr="00D00015" w:rsidRDefault="00D00015" w:rsidP="00D000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00015">
              <w:rPr>
                <w:lang w:eastAsia="ru-RU"/>
              </w:rPr>
              <w:t>____________________</w:t>
            </w:r>
          </w:p>
          <w:p w:rsidR="00D00015" w:rsidRPr="00D00015" w:rsidRDefault="00D00015" w:rsidP="00D000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00015">
              <w:rPr>
                <w:lang w:eastAsia="ru-RU"/>
              </w:rPr>
              <w:t>____________________</w:t>
            </w:r>
          </w:p>
          <w:p w:rsidR="0073194D" w:rsidRPr="00D00015" w:rsidRDefault="00D00015" w:rsidP="00D000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00015">
              <w:rPr>
                <w:lang w:eastAsia="ru-RU"/>
              </w:rPr>
              <w:t xml:space="preserve">            </w:t>
            </w:r>
            <w:r w:rsidR="0073194D" w:rsidRPr="00D00015">
              <w:rPr>
                <w:lang w:eastAsia="ru-RU"/>
              </w:rPr>
              <w:t>Подпись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3194D" w:rsidRPr="00D00015" w:rsidRDefault="0073194D" w:rsidP="00D000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00015">
              <w:rPr>
                <w:lang w:eastAsia="ru-RU"/>
              </w:rPr>
              <w:t xml:space="preserve">          «Одаряемый»:</w:t>
            </w:r>
          </w:p>
          <w:p w:rsidR="0073194D" w:rsidRPr="00D00015" w:rsidRDefault="0073194D" w:rsidP="00D000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73194D" w:rsidRPr="00D00015" w:rsidRDefault="0073194D" w:rsidP="00D000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73194D" w:rsidRPr="00D00015" w:rsidRDefault="0073194D" w:rsidP="00D00015">
            <w:pPr>
              <w:tabs>
                <w:tab w:val="right" w:pos="4888"/>
              </w:tabs>
              <w:suppressAutoHyphens w:val="0"/>
              <w:jc w:val="both"/>
              <w:rPr>
                <w:lang w:eastAsia="ru-RU"/>
              </w:rPr>
            </w:pPr>
            <w:r w:rsidRPr="00D00015">
              <w:rPr>
                <w:bCs/>
                <w:lang w:eastAsia="ru-RU"/>
              </w:rPr>
              <w:t xml:space="preserve">Заведующий </w:t>
            </w:r>
            <w:r w:rsidRPr="00D00015">
              <w:rPr>
                <w:lang w:eastAsia="ru-RU"/>
              </w:rPr>
              <w:t>___________ Е.О.Жихарева</w:t>
            </w:r>
          </w:p>
          <w:p w:rsidR="0073194D" w:rsidRPr="00D00015" w:rsidRDefault="0073194D" w:rsidP="00D000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00015">
              <w:rPr>
                <w:bCs/>
                <w:lang w:eastAsia="ru-RU"/>
              </w:rPr>
              <w:t>М.п.</w:t>
            </w:r>
          </w:p>
        </w:tc>
      </w:tr>
    </w:tbl>
    <w:p w:rsidR="00580E46" w:rsidRDefault="00580E46" w:rsidP="00D00015">
      <w:pPr>
        <w:jc w:val="both"/>
      </w:pPr>
    </w:p>
    <w:sectPr w:rsidR="00580E46" w:rsidSect="0073194D">
      <w:footnotePr>
        <w:pos w:val="beneathText"/>
      </w:footnotePr>
      <w:pgSz w:w="11905" w:h="16837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32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13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1320"/>
      </w:p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32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32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1380"/>
      </w:pPr>
    </w:lvl>
    <w:lvl w:ilvl="1">
      <w:start w:val="2"/>
      <w:numFmt w:val="decimal"/>
      <w:lvlText w:val="%1.%2."/>
      <w:lvlJc w:val="left"/>
      <w:pPr>
        <w:tabs>
          <w:tab w:val="num" w:pos="1740"/>
        </w:tabs>
        <w:ind w:left="1740" w:hanging="1380"/>
      </w:p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380"/>
      </w:pPr>
    </w:lvl>
    <w:lvl w:ilvl="3">
      <w:start w:val="1"/>
      <w:numFmt w:val="decimal"/>
      <w:lvlText w:val="%1.%2.%3.%4."/>
      <w:lvlJc w:val="left"/>
      <w:pPr>
        <w:tabs>
          <w:tab w:val="num" w:pos="2460"/>
        </w:tabs>
        <w:ind w:left="2460" w:hanging="13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3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3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1380"/>
        </w:tabs>
        <w:ind w:left="1380" w:hanging="1380"/>
      </w:pPr>
    </w:lvl>
    <w:lvl w:ilvl="1">
      <w:start w:val="3"/>
      <w:numFmt w:val="decimal"/>
      <w:lvlText w:val="%1.%2"/>
      <w:lvlJc w:val="left"/>
      <w:pPr>
        <w:tabs>
          <w:tab w:val="num" w:pos="1740"/>
        </w:tabs>
        <w:ind w:left="1740" w:hanging="1380"/>
      </w:p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1380"/>
      </w:p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13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3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3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647516"/>
    <w:rsid w:val="00015CE7"/>
    <w:rsid w:val="001A47C6"/>
    <w:rsid w:val="001B3903"/>
    <w:rsid w:val="00211D91"/>
    <w:rsid w:val="00271865"/>
    <w:rsid w:val="002F784D"/>
    <w:rsid w:val="00350B64"/>
    <w:rsid w:val="00580E46"/>
    <w:rsid w:val="00647516"/>
    <w:rsid w:val="0064781C"/>
    <w:rsid w:val="0073194D"/>
    <w:rsid w:val="007B39A6"/>
    <w:rsid w:val="007F4077"/>
    <w:rsid w:val="008F0A9E"/>
    <w:rsid w:val="00A358C4"/>
    <w:rsid w:val="00D00015"/>
    <w:rsid w:val="00E63080"/>
    <w:rsid w:val="00E637E9"/>
    <w:rsid w:val="00FB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user</cp:lastModifiedBy>
  <cp:revision>21</cp:revision>
  <cp:lastPrinted>2025-01-27T12:58:00Z</cp:lastPrinted>
  <dcterms:created xsi:type="dcterms:W3CDTF">2023-07-02T14:12:00Z</dcterms:created>
  <dcterms:modified xsi:type="dcterms:W3CDTF">2025-02-07T08:38:00Z</dcterms:modified>
</cp:coreProperties>
</file>